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0A7E9" w14:textId="0FB8FA9F" w:rsidR="005411B2" w:rsidRPr="007E290B" w:rsidRDefault="003B7E67" w:rsidP="005411B2">
      <w:pPr>
        <w:pStyle w:val="MeetingInfo"/>
        <w:rPr>
          <w:rFonts w:ascii="Arial" w:hAnsi="Arial" w:cs="Arial"/>
          <w:sz w:val="32"/>
          <w:szCs w:val="32"/>
        </w:rPr>
      </w:pPr>
      <w:r w:rsidRPr="007E290B">
        <w:rPr>
          <w:rFonts w:ascii="Arial" w:hAnsi="Arial" w:cs="Arial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6FBCE185" wp14:editId="3C24A8BF">
                <wp:simplePos x="0" y="0"/>
                <wp:positionH relativeFrom="page">
                  <wp:posOffset>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3C9ED3" id="Graphic 17" o:spid="_x0000_s1026" alt="&quot;&quot;" style="position:absolute;margin-left:0;margin-top:-36pt;width:649.45pt;height:238.3pt;z-index:-251657216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">
                <v:shape id="Freeform: Shape 20" o:spid="_x0000_s1027" alt="&quot;&quot;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alt="&quot;&quot;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alt="&quot;&quot;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alt="&quot;&quot;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  <w:r w:rsidR="005411B2" w:rsidRPr="007E290B">
        <w:rPr>
          <w:rFonts w:ascii="Arial" w:hAnsi="Arial" w:cs="Arial"/>
          <w:sz w:val="32"/>
          <w:szCs w:val="32"/>
        </w:rPr>
        <w:t>LEGS AGM 2025 - A</w:t>
      </w:r>
      <w:r w:rsidR="007E290B">
        <w:rPr>
          <w:rFonts w:ascii="Arial" w:hAnsi="Arial" w:cs="Arial"/>
          <w:sz w:val="32"/>
          <w:szCs w:val="32"/>
        </w:rPr>
        <w:t>genda</w:t>
      </w:r>
    </w:p>
    <w:p w14:paraId="4C30FF18" w14:textId="77777777" w:rsidR="005411B2" w:rsidRPr="007E290B" w:rsidRDefault="005411B2" w:rsidP="005411B2">
      <w:pPr>
        <w:pStyle w:val="MeetingInfo"/>
        <w:rPr>
          <w:rFonts w:ascii="Arial" w:hAnsi="Arial" w:cs="Arial"/>
          <w:sz w:val="32"/>
          <w:szCs w:val="32"/>
        </w:rPr>
      </w:pPr>
    </w:p>
    <w:p w14:paraId="11C72A19" w14:textId="63573A77" w:rsidR="005411B2" w:rsidRPr="007E290B" w:rsidRDefault="005411B2" w:rsidP="005411B2">
      <w:pPr>
        <w:pStyle w:val="MeetingInfo"/>
        <w:rPr>
          <w:rFonts w:ascii="Arial" w:hAnsi="Arial" w:cs="Arial"/>
          <w:sz w:val="32"/>
          <w:szCs w:val="32"/>
        </w:rPr>
      </w:pPr>
      <w:r w:rsidRPr="007E290B">
        <w:rPr>
          <w:rFonts w:ascii="Arial" w:hAnsi="Arial" w:cs="Arial"/>
          <w:sz w:val="32"/>
          <w:szCs w:val="32"/>
        </w:rPr>
        <w:t>Location:</w:t>
      </w:r>
      <w:r w:rsidRPr="007E290B">
        <w:rPr>
          <w:rFonts w:ascii="Arial" w:hAnsi="Arial" w:cs="Arial"/>
          <w:sz w:val="32"/>
          <w:szCs w:val="32"/>
        </w:rPr>
        <w:tab/>
      </w:r>
      <w:r w:rsidR="007E290B">
        <w:rPr>
          <w:rFonts w:ascii="Arial" w:hAnsi="Arial" w:cs="Arial"/>
          <w:sz w:val="32"/>
          <w:szCs w:val="32"/>
        </w:rPr>
        <w:tab/>
      </w:r>
      <w:r w:rsidRPr="007E290B">
        <w:rPr>
          <w:rFonts w:ascii="Arial" w:hAnsi="Arial" w:cs="Arial"/>
          <w:sz w:val="32"/>
          <w:szCs w:val="32"/>
        </w:rPr>
        <w:t>Bedford &amp; County G</w:t>
      </w:r>
      <w:r w:rsidR="007C2C8B">
        <w:rPr>
          <w:rFonts w:ascii="Arial" w:hAnsi="Arial" w:cs="Arial"/>
          <w:sz w:val="32"/>
          <w:szCs w:val="32"/>
        </w:rPr>
        <w:t>C</w:t>
      </w:r>
    </w:p>
    <w:p w14:paraId="34C036C3" w14:textId="77777777" w:rsidR="005411B2" w:rsidRPr="007E290B" w:rsidRDefault="005411B2" w:rsidP="005411B2">
      <w:pPr>
        <w:pStyle w:val="MeetingInfo"/>
        <w:rPr>
          <w:rFonts w:ascii="Arial" w:hAnsi="Arial" w:cs="Arial"/>
          <w:sz w:val="32"/>
          <w:szCs w:val="32"/>
        </w:rPr>
      </w:pPr>
    </w:p>
    <w:p w14:paraId="366E2711" w14:textId="77777777" w:rsidR="005411B2" w:rsidRPr="007E290B" w:rsidRDefault="005411B2" w:rsidP="005411B2">
      <w:pPr>
        <w:pStyle w:val="MeetingInfo"/>
        <w:rPr>
          <w:rFonts w:ascii="Arial" w:hAnsi="Arial" w:cs="Arial"/>
          <w:sz w:val="32"/>
          <w:szCs w:val="32"/>
        </w:rPr>
      </w:pPr>
      <w:r w:rsidRPr="007E290B">
        <w:rPr>
          <w:rFonts w:ascii="Arial" w:hAnsi="Arial" w:cs="Arial"/>
          <w:sz w:val="32"/>
          <w:szCs w:val="32"/>
        </w:rPr>
        <w:t>Date:</w:t>
      </w:r>
      <w:r w:rsidRPr="007E290B">
        <w:rPr>
          <w:rFonts w:ascii="Arial" w:hAnsi="Arial" w:cs="Arial"/>
          <w:sz w:val="32"/>
          <w:szCs w:val="32"/>
        </w:rPr>
        <w:tab/>
      </w:r>
      <w:r w:rsidRPr="007E290B">
        <w:rPr>
          <w:rFonts w:ascii="Arial" w:hAnsi="Arial" w:cs="Arial"/>
          <w:sz w:val="32"/>
          <w:szCs w:val="32"/>
        </w:rPr>
        <w:tab/>
        <w:t>Thursday 13</w:t>
      </w:r>
      <w:r w:rsidRPr="007E290B">
        <w:rPr>
          <w:rFonts w:ascii="Arial" w:hAnsi="Arial" w:cs="Arial"/>
          <w:sz w:val="32"/>
          <w:szCs w:val="32"/>
          <w:vertAlign w:val="superscript"/>
        </w:rPr>
        <w:t>th</w:t>
      </w:r>
      <w:r w:rsidRPr="007E290B">
        <w:rPr>
          <w:rFonts w:ascii="Arial" w:hAnsi="Arial" w:cs="Arial"/>
          <w:sz w:val="32"/>
          <w:szCs w:val="32"/>
        </w:rPr>
        <w:t xml:space="preserve"> November 2025</w:t>
      </w:r>
    </w:p>
    <w:p w14:paraId="5F594BE9" w14:textId="77777777" w:rsidR="005411B2" w:rsidRDefault="005411B2" w:rsidP="005411B2">
      <w:pPr>
        <w:pStyle w:val="MeetingInfo"/>
        <w:rPr>
          <w:rFonts w:ascii="Arial" w:hAnsi="Arial" w:cs="Arial"/>
        </w:rPr>
      </w:pPr>
    </w:p>
    <w:p w14:paraId="537C41A7" w14:textId="77777777" w:rsidR="005411B2" w:rsidRDefault="005411B2" w:rsidP="005411B2">
      <w:pPr>
        <w:pStyle w:val="MeetingInfo"/>
        <w:rPr>
          <w:rFonts w:ascii="Arial" w:hAnsi="Arial" w:cs="Arial"/>
        </w:rPr>
      </w:pPr>
    </w:p>
    <w:p w14:paraId="629708E4" w14:textId="77777777" w:rsidR="005411B2" w:rsidRDefault="005411B2" w:rsidP="005411B2">
      <w:pPr>
        <w:pStyle w:val="MeetingInfo"/>
        <w:rPr>
          <w:rFonts w:ascii="Arial" w:hAnsi="Arial" w:cs="Arial"/>
        </w:rPr>
      </w:pPr>
    </w:p>
    <w:p w14:paraId="5ACB45B3" w14:textId="77777777" w:rsidR="005411B2" w:rsidRDefault="005411B2" w:rsidP="005411B2">
      <w:pPr>
        <w:pStyle w:val="MeetingInfo"/>
        <w:rPr>
          <w:rFonts w:ascii="Arial" w:hAnsi="Arial" w:cs="Arial"/>
        </w:rPr>
      </w:pPr>
    </w:p>
    <w:p w14:paraId="17BADED1" w14:textId="77777777" w:rsidR="005411B2" w:rsidRDefault="005411B2" w:rsidP="005411B2">
      <w:pPr>
        <w:pStyle w:val="MeetingInfo"/>
        <w:rPr>
          <w:rFonts w:ascii="Arial" w:hAnsi="Arial" w:cs="Arial"/>
        </w:rPr>
      </w:pPr>
    </w:p>
    <w:p w14:paraId="3DD51050" w14:textId="77777777" w:rsidR="005411B2" w:rsidRDefault="005411B2" w:rsidP="005411B2">
      <w:pPr>
        <w:pStyle w:val="MeetingInfo"/>
        <w:rPr>
          <w:rFonts w:ascii="Arial" w:hAnsi="Arial" w:cs="Arial"/>
        </w:rPr>
      </w:pPr>
    </w:p>
    <w:p w14:paraId="6B664559" w14:textId="77777777" w:rsidR="005411B2" w:rsidRDefault="005411B2" w:rsidP="005411B2">
      <w:pPr>
        <w:pStyle w:val="MeetingInfo"/>
        <w:rPr>
          <w:rFonts w:ascii="Arial" w:hAnsi="Arial" w:cs="Arial"/>
        </w:rPr>
      </w:pPr>
    </w:p>
    <w:p w14:paraId="564BD85D" w14:textId="77777777" w:rsidR="005411B2" w:rsidRPr="005411B2" w:rsidRDefault="005411B2" w:rsidP="005411B2">
      <w:pPr>
        <w:pStyle w:val="MeetingInfo"/>
        <w:rPr>
          <w:rFonts w:ascii="Arial" w:hAnsi="Arial" w:cs="Arial"/>
          <w:color w:val="auto"/>
        </w:rPr>
      </w:pPr>
    </w:p>
    <w:p w14:paraId="573E7756" w14:textId="50D200CF" w:rsidR="005411B2" w:rsidRDefault="005411B2" w:rsidP="005411B2">
      <w:pPr>
        <w:pStyle w:val="MeetingInfo"/>
        <w:rPr>
          <w:rFonts w:ascii="Arial" w:hAnsi="Arial" w:cs="Arial"/>
          <w:color w:val="auto"/>
        </w:rPr>
      </w:pPr>
      <w:r w:rsidRPr="005411B2">
        <w:rPr>
          <w:rFonts w:ascii="Arial" w:hAnsi="Arial" w:cs="Arial"/>
          <w:color w:val="auto"/>
        </w:rPr>
        <w:t xml:space="preserve">Apologies for </w:t>
      </w:r>
      <w:r>
        <w:rPr>
          <w:rFonts w:ascii="Arial" w:hAnsi="Arial" w:cs="Arial"/>
          <w:color w:val="auto"/>
        </w:rPr>
        <w:t>absence</w:t>
      </w:r>
    </w:p>
    <w:p w14:paraId="21E62FE9" w14:textId="77777777" w:rsidR="005411B2" w:rsidRPr="005411B2" w:rsidRDefault="005411B2" w:rsidP="005411B2">
      <w:pPr>
        <w:pStyle w:val="MeetingInfo"/>
        <w:rPr>
          <w:rFonts w:ascii="Arial" w:hAnsi="Arial" w:cs="Arial"/>
          <w:color w:val="auto"/>
        </w:rPr>
      </w:pPr>
      <w:r w:rsidRPr="005411B2">
        <w:rPr>
          <w:rFonts w:ascii="Arial" w:hAnsi="Arial" w:cs="Arial"/>
          <w:color w:val="auto"/>
        </w:rPr>
        <w:t xml:space="preserve"> </w:t>
      </w:r>
    </w:p>
    <w:p w14:paraId="16C8C4AE" w14:textId="0FC6E4B5" w:rsidR="005411B2" w:rsidRPr="005411B2" w:rsidRDefault="005411B2" w:rsidP="00A91682">
      <w:pPr>
        <w:pStyle w:val="MeetingInfo"/>
        <w:numPr>
          <w:ilvl w:val="0"/>
          <w:numId w:val="8"/>
        </w:numPr>
        <w:spacing w:line="276" w:lineRule="auto"/>
        <w:rPr>
          <w:rFonts w:ascii="Arial" w:hAnsi="Arial" w:cs="Arial"/>
          <w:color w:val="auto"/>
        </w:rPr>
      </w:pPr>
      <w:r w:rsidRPr="005411B2">
        <w:rPr>
          <w:rFonts w:ascii="Arial" w:hAnsi="Arial" w:cs="Arial"/>
          <w:color w:val="auto"/>
        </w:rPr>
        <w:t xml:space="preserve">Minutes of </w:t>
      </w:r>
      <w:r w:rsidR="007C2C8B">
        <w:rPr>
          <w:rFonts w:ascii="Arial" w:hAnsi="Arial" w:cs="Arial"/>
          <w:color w:val="auto"/>
        </w:rPr>
        <w:t xml:space="preserve">2024 </w:t>
      </w:r>
      <w:r w:rsidRPr="005411B2">
        <w:rPr>
          <w:rFonts w:ascii="Arial" w:hAnsi="Arial" w:cs="Arial"/>
          <w:color w:val="auto"/>
        </w:rPr>
        <w:t xml:space="preserve">AGM. </w:t>
      </w:r>
    </w:p>
    <w:p w14:paraId="382AED21" w14:textId="77777777" w:rsidR="000F384B" w:rsidRDefault="000F384B" w:rsidP="00F66E13">
      <w:pPr>
        <w:pStyle w:val="MeetingInfo"/>
        <w:numPr>
          <w:ilvl w:val="0"/>
          <w:numId w:val="8"/>
        </w:numPr>
        <w:spacing w:line="276" w:lineRule="auto"/>
        <w:rPr>
          <w:rFonts w:ascii="Arial" w:hAnsi="Arial" w:cs="Arial"/>
          <w:color w:val="auto"/>
        </w:rPr>
      </w:pPr>
      <w:r w:rsidRPr="005411B2">
        <w:rPr>
          <w:rFonts w:ascii="Arial" w:hAnsi="Arial" w:cs="Arial"/>
          <w:color w:val="auto"/>
        </w:rPr>
        <w:t>Captain</w:t>
      </w:r>
      <w:r>
        <w:rPr>
          <w:rFonts w:ascii="Arial" w:hAnsi="Arial" w:cs="Arial"/>
          <w:color w:val="auto"/>
        </w:rPr>
        <w:t>’</w:t>
      </w:r>
      <w:r w:rsidRPr="005411B2">
        <w:rPr>
          <w:rFonts w:ascii="Arial" w:hAnsi="Arial" w:cs="Arial"/>
          <w:color w:val="auto"/>
        </w:rPr>
        <w:t xml:space="preserve">s report: </w:t>
      </w:r>
      <w:r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 xml:space="preserve">   </w:t>
      </w:r>
      <w:r w:rsidRPr="005411B2">
        <w:rPr>
          <w:rFonts w:ascii="Arial" w:hAnsi="Arial" w:cs="Arial"/>
          <w:color w:val="auto"/>
        </w:rPr>
        <w:t xml:space="preserve">Graham Shennan </w:t>
      </w:r>
    </w:p>
    <w:p w14:paraId="412AC8F6" w14:textId="195DA260" w:rsidR="00F66E13" w:rsidRPr="005411B2" w:rsidRDefault="00F66E13" w:rsidP="00F66E13">
      <w:pPr>
        <w:pStyle w:val="MeetingInfo"/>
        <w:numPr>
          <w:ilvl w:val="0"/>
          <w:numId w:val="8"/>
        </w:numPr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</w:t>
      </w:r>
      <w:r w:rsidRPr="005411B2">
        <w:rPr>
          <w:rFonts w:ascii="Arial" w:hAnsi="Arial" w:cs="Arial"/>
          <w:color w:val="auto"/>
        </w:rPr>
        <w:t>ecretary</w:t>
      </w:r>
      <w:r>
        <w:rPr>
          <w:rFonts w:ascii="Arial" w:hAnsi="Arial" w:cs="Arial"/>
          <w:color w:val="auto"/>
        </w:rPr>
        <w:t>’s</w:t>
      </w:r>
      <w:r w:rsidRPr="005411B2">
        <w:rPr>
          <w:rFonts w:ascii="Arial" w:hAnsi="Arial" w:cs="Arial"/>
          <w:color w:val="auto"/>
        </w:rPr>
        <w:t xml:space="preserve"> report: </w:t>
      </w:r>
      <w:r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 xml:space="preserve">   Colin Oates</w:t>
      </w:r>
      <w:r w:rsidRPr="005411B2">
        <w:rPr>
          <w:rFonts w:ascii="Arial" w:hAnsi="Arial" w:cs="Arial"/>
          <w:color w:val="auto"/>
        </w:rPr>
        <w:t xml:space="preserve"> </w:t>
      </w:r>
    </w:p>
    <w:p w14:paraId="2F2E022E" w14:textId="7BDF72A8" w:rsidR="005411B2" w:rsidRPr="005411B2" w:rsidRDefault="00F66E13" w:rsidP="00A91682">
      <w:pPr>
        <w:pStyle w:val="MeetingInfo"/>
        <w:numPr>
          <w:ilvl w:val="0"/>
          <w:numId w:val="8"/>
        </w:numPr>
        <w:spacing w:line="276" w:lineRule="auto"/>
        <w:rPr>
          <w:rFonts w:ascii="Arial" w:hAnsi="Arial" w:cs="Arial"/>
          <w:color w:val="auto"/>
        </w:rPr>
      </w:pPr>
      <w:r w:rsidRPr="007C2C8B">
        <w:rPr>
          <w:rFonts w:ascii="Arial" w:hAnsi="Arial" w:cs="Arial"/>
          <w:color w:val="auto"/>
        </w:rPr>
        <w:t>Handicap Secretary</w:t>
      </w:r>
      <w:r>
        <w:rPr>
          <w:rFonts w:ascii="Arial" w:hAnsi="Arial" w:cs="Arial"/>
          <w:color w:val="auto"/>
        </w:rPr>
        <w:t>’s</w:t>
      </w:r>
      <w:r w:rsidRPr="007C2C8B">
        <w:rPr>
          <w:rFonts w:ascii="Arial" w:hAnsi="Arial" w:cs="Arial"/>
          <w:color w:val="auto"/>
        </w:rPr>
        <w:t xml:space="preserve"> report: Andrew Stevenson</w:t>
      </w:r>
    </w:p>
    <w:p w14:paraId="01ECF12C" w14:textId="24DE1E14" w:rsidR="000F384B" w:rsidRDefault="000F384B" w:rsidP="000F384B">
      <w:pPr>
        <w:pStyle w:val="MeetingInfo"/>
        <w:numPr>
          <w:ilvl w:val="3"/>
          <w:numId w:val="8"/>
        </w:numPr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ab/>
      </w:r>
      <w:r w:rsidRPr="007C2C8B">
        <w:rPr>
          <w:rFonts w:ascii="Arial" w:hAnsi="Arial" w:cs="Arial"/>
          <w:color w:val="auto"/>
        </w:rPr>
        <w:t xml:space="preserve">Presentation of our Annual trophies: </w:t>
      </w:r>
      <w:r w:rsidRPr="007C2C8B">
        <w:rPr>
          <w:rFonts w:ascii="Arial" w:hAnsi="Arial" w:cs="Arial"/>
          <w:color w:val="auto"/>
        </w:rPr>
        <w:tab/>
        <w:t>Player of the Year</w:t>
      </w:r>
    </w:p>
    <w:p w14:paraId="79ECDCE1" w14:textId="77777777" w:rsidR="000F384B" w:rsidRPr="007C2C8B" w:rsidRDefault="000F384B" w:rsidP="000F384B">
      <w:pPr>
        <w:pStyle w:val="MeetingInfo"/>
        <w:numPr>
          <w:ilvl w:val="3"/>
          <w:numId w:val="8"/>
        </w:numPr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Pr="005411B2">
        <w:rPr>
          <w:rFonts w:ascii="Arial" w:hAnsi="Arial" w:cs="Arial"/>
          <w:color w:val="auto"/>
        </w:rPr>
        <w:t>T</w:t>
      </w:r>
      <w:r>
        <w:rPr>
          <w:rFonts w:ascii="Arial" w:hAnsi="Arial" w:cs="Arial"/>
          <w:color w:val="auto"/>
        </w:rPr>
        <w:t>he Calvados Cup</w:t>
      </w:r>
    </w:p>
    <w:p w14:paraId="131676AE" w14:textId="0C2D3FBB" w:rsidR="005411B2" w:rsidRDefault="00F66E13" w:rsidP="00A91682">
      <w:pPr>
        <w:pStyle w:val="MeetingInfo"/>
        <w:numPr>
          <w:ilvl w:val="0"/>
          <w:numId w:val="8"/>
        </w:numPr>
        <w:spacing w:line="276" w:lineRule="auto"/>
        <w:rPr>
          <w:rFonts w:ascii="Arial" w:hAnsi="Arial" w:cs="Arial"/>
          <w:color w:val="auto"/>
        </w:rPr>
      </w:pPr>
      <w:r w:rsidRPr="005411B2">
        <w:rPr>
          <w:rFonts w:ascii="Arial" w:hAnsi="Arial" w:cs="Arial"/>
          <w:color w:val="auto"/>
        </w:rPr>
        <w:t xml:space="preserve">Report from </w:t>
      </w:r>
      <w:r>
        <w:rPr>
          <w:rFonts w:ascii="Arial" w:hAnsi="Arial" w:cs="Arial"/>
          <w:color w:val="auto"/>
        </w:rPr>
        <w:t xml:space="preserve">the </w:t>
      </w:r>
      <w:r w:rsidRPr="005411B2">
        <w:rPr>
          <w:rFonts w:ascii="Arial" w:hAnsi="Arial" w:cs="Arial"/>
          <w:color w:val="auto"/>
        </w:rPr>
        <w:t xml:space="preserve">Treasurer: </w:t>
      </w:r>
      <w:r>
        <w:rPr>
          <w:rFonts w:ascii="Arial" w:hAnsi="Arial" w:cs="Arial"/>
          <w:color w:val="auto"/>
        </w:rPr>
        <w:t xml:space="preserve">   </w:t>
      </w:r>
      <w:r w:rsidRPr="005411B2">
        <w:rPr>
          <w:rFonts w:ascii="Arial" w:hAnsi="Arial" w:cs="Arial"/>
          <w:color w:val="auto"/>
        </w:rPr>
        <w:t>Jeff Wood</w:t>
      </w:r>
    </w:p>
    <w:p w14:paraId="43319A27" w14:textId="17B335BC" w:rsidR="005411B2" w:rsidRPr="000F384B" w:rsidRDefault="000F384B" w:rsidP="000F384B">
      <w:pPr>
        <w:pStyle w:val="MeetingInfo"/>
        <w:numPr>
          <w:ilvl w:val="1"/>
          <w:numId w:val="8"/>
        </w:numPr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6</w:t>
      </w:r>
      <w:r w:rsidR="00243A04" w:rsidRPr="000F384B">
        <w:rPr>
          <w:rFonts w:ascii="Arial" w:hAnsi="Arial" w:cs="Arial"/>
          <w:color w:val="auto"/>
        </w:rPr>
        <w:tab/>
      </w:r>
      <w:r w:rsidR="00F66E13" w:rsidRPr="000F384B">
        <w:rPr>
          <w:rFonts w:ascii="Arial" w:hAnsi="Arial" w:cs="Arial"/>
          <w:color w:val="auto"/>
        </w:rPr>
        <w:t>Inspected accounts</w:t>
      </w:r>
      <w:r w:rsidR="00243A04" w:rsidRPr="000F384B">
        <w:rPr>
          <w:rFonts w:ascii="Arial" w:hAnsi="Arial" w:cs="Arial"/>
          <w:color w:val="auto"/>
        </w:rPr>
        <w:t xml:space="preserve"> </w:t>
      </w:r>
      <w:r w:rsidR="00243A04" w:rsidRPr="000F384B">
        <w:rPr>
          <w:rFonts w:ascii="Arial" w:hAnsi="Arial" w:cs="Arial"/>
          <w:color w:val="auto"/>
        </w:rPr>
        <w:tab/>
      </w:r>
      <w:r w:rsidR="005411B2" w:rsidRPr="000F384B">
        <w:rPr>
          <w:rFonts w:ascii="Arial" w:hAnsi="Arial" w:cs="Arial"/>
          <w:color w:val="auto"/>
        </w:rPr>
        <w:t xml:space="preserve"> </w:t>
      </w:r>
    </w:p>
    <w:p w14:paraId="60F3B0E5" w14:textId="266650E0" w:rsidR="005411B2" w:rsidRPr="000F384B" w:rsidRDefault="007C2C8B" w:rsidP="000928BE">
      <w:pPr>
        <w:pStyle w:val="MeetingInfo"/>
        <w:numPr>
          <w:ilvl w:val="1"/>
          <w:numId w:val="8"/>
        </w:numPr>
        <w:spacing w:line="276" w:lineRule="auto"/>
        <w:rPr>
          <w:rFonts w:ascii="Arial" w:hAnsi="Arial" w:cs="Arial"/>
          <w:color w:val="auto"/>
        </w:rPr>
      </w:pPr>
      <w:r w:rsidRPr="000F384B">
        <w:rPr>
          <w:rFonts w:ascii="Arial" w:hAnsi="Arial" w:cs="Arial"/>
          <w:color w:val="auto"/>
        </w:rPr>
        <w:t>7</w:t>
      </w:r>
      <w:r w:rsidR="00243A04" w:rsidRPr="000F384B">
        <w:rPr>
          <w:rFonts w:ascii="Arial" w:hAnsi="Arial" w:cs="Arial"/>
          <w:color w:val="auto"/>
        </w:rPr>
        <w:t xml:space="preserve"> </w:t>
      </w:r>
      <w:r w:rsidR="00243A04" w:rsidRPr="000F384B">
        <w:rPr>
          <w:rFonts w:ascii="Arial" w:hAnsi="Arial" w:cs="Arial"/>
          <w:color w:val="auto"/>
        </w:rPr>
        <w:tab/>
      </w:r>
      <w:r w:rsidR="005411B2" w:rsidRPr="000F384B">
        <w:rPr>
          <w:rFonts w:ascii="Arial" w:hAnsi="Arial" w:cs="Arial"/>
          <w:color w:val="auto"/>
        </w:rPr>
        <w:t xml:space="preserve">Officers and Committee for 2025: </w:t>
      </w:r>
    </w:p>
    <w:p w14:paraId="7FD61C27" w14:textId="5A725593" w:rsidR="005411B2" w:rsidRPr="005411B2" w:rsidRDefault="005411B2" w:rsidP="00A91682">
      <w:pPr>
        <w:pStyle w:val="MeetingInfo"/>
        <w:numPr>
          <w:ilvl w:val="2"/>
          <w:numId w:val="14"/>
        </w:numPr>
        <w:spacing w:line="276" w:lineRule="auto"/>
        <w:rPr>
          <w:rFonts w:ascii="Arial" w:hAnsi="Arial" w:cs="Arial"/>
          <w:color w:val="auto"/>
        </w:rPr>
      </w:pPr>
      <w:r w:rsidRPr="005411B2">
        <w:rPr>
          <w:rFonts w:ascii="Arial" w:hAnsi="Arial" w:cs="Arial"/>
          <w:color w:val="auto"/>
        </w:rPr>
        <w:t xml:space="preserve">Captain </w:t>
      </w:r>
      <w:r w:rsidR="00243A04">
        <w:rPr>
          <w:rFonts w:ascii="Arial" w:hAnsi="Arial" w:cs="Arial"/>
          <w:color w:val="auto"/>
        </w:rPr>
        <w:t xml:space="preserve">   </w:t>
      </w:r>
    </w:p>
    <w:p w14:paraId="5402F1A3" w14:textId="6F49C22A" w:rsidR="005411B2" w:rsidRPr="005411B2" w:rsidRDefault="005411B2" w:rsidP="00A91682">
      <w:pPr>
        <w:pStyle w:val="MeetingInfo"/>
        <w:numPr>
          <w:ilvl w:val="2"/>
          <w:numId w:val="14"/>
        </w:numPr>
        <w:spacing w:line="276" w:lineRule="auto"/>
        <w:rPr>
          <w:rFonts w:ascii="Arial" w:hAnsi="Arial" w:cs="Arial"/>
          <w:color w:val="auto"/>
        </w:rPr>
      </w:pPr>
      <w:r w:rsidRPr="005411B2">
        <w:rPr>
          <w:rFonts w:ascii="Arial" w:hAnsi="Arial" w:cs="Arial"/>
          <w:color w:val="auto"/>
        </w:rPr>
        <w:t xml:space="preserve">Secretary </w:t>
      </w:r>
    </w:p>
    <w:p w14:paraId="0FFCE298" w14:textId="7BAAB652" w:rsidR="005411B2" w:rsidRPr="005411B2" w:rsidRDefault="005411B2" w:rsidP="00A91682">
      <w:pPr>
        <w:pStyle w:val="MeetingInfo"/>
        <w:numPr>
          <w:ilvl w:val="2"/>
          <w:numId w:val="14"/>
        </w:numPr>
        <w:spacing w:line="276" w:lineRule="auto"/>
        <w:rPr>
          <w:rFonts w:ascii="Arial" w:hAnsi="Arial" w:cs="Arial"/>
          <w:color w:val="auto"/>
        </w:rPr>
      </w:pPr>
      <w:r w:rsidRPr="005411B2">
        <w:rPr>
          <w:rFonts w:ascii="Arial" w:hAnsi="Arial" w:cs="Arial"/>
          <w:color w:val="auto"/>
        </w:rPr>
        <w:t xml:space="preserve">Treasurer </w:t>
      </w:r>
    </w:p>
    <w:p w14:paraId="738D95AA" w14:textId="5F216BBC" w:rsidR="005411B2" w:rsidRPr="005411B2" w:rsidRDefault="005411B2" w:rsidP="00A91682">
      <w:pPr>
        <w:pStyle w:val="MeetingInfo"/>
        <w:numPr>
          <w:ilvl w:val="2"/>
          <w:numId w:val="14"/>
        </w:numPr>
        <w:spacing w:line="276" w:lineRule="auto"/>
        <w:rPr>
          <w:rFonts w:ascii="Arial" w:hAnsi="Arial" w:cs="Arial"/>
          <w:color w:val="auto"/>
        </w:rPr>
      </w:pPr>
      <w:r w:rsidRPr="005411B2">
        <w:rPr>
          <w:rFonts w:ascii="Arial" w:hAnsi="Arial" w:cs="Arial"/>
          <w:color w:val="auto"/>
        </w:rPr>
        <w:t xml:space="preserve">Handicap Secretary </w:t>
      </w:r>
    </w:p>
    <w:p w14:paraId="214E4627" w14:textId="77777777" w:rsidR="00243A04" w:rsidRDefault="00243A04" w:rsidP="00A91682">
      <w:pPr>
        <w:pStyle w:val="MeetingInfo"/>
        <w:spacing w:line="276" w:lineRule="auto"/>
        <w:rPr>
          <w:rFonts w:ascii="Arial" w:hAnsi="Arial" w:cs="Arial"/>
          <w:color w:val="auto"/>
        </w:rPr>
      </w:pPr>
    </w:p>
    <w:p w14:paraId="19B3A0A8" w14:textId="20965119" w:rsidR="005411B2" w:rsidRPr="005411B2" w:rsidRDefault="005411B2" w:rsidP="00A91682">
      <w:pPr>
        <w:pStyle w:val="MeetingInfo"/>
        <w:spacing w:line="276" w:lineRule="auto"/>
        <w:rPr>
          <w:rFonts w:ascii="Arial" w:hAnsi="Arial" w:cs="Arial"/>
          <w:color w:val="auto"/>
        </w:rPr>
      </w:pPr>
      <w:r w:rsidRPr="005411B2">
        <w:rPr>
          <w:rFonts w:ascii="Arial" w:hAnsi="Arial" w:cs="Arial"/>
          <w:color w:val="auto"/>
        </w:rPr>
        <w:t xml:space="preserve">President </w:t>
      </w:r>
      <w:r w:rsidR="00243A04">
        <w:rPr>
          <w:rFonts w:ascii="Arial" w:hAnsi="Arial" w:cs="Arial"/>
          <w:color w:val="auto"/>
        </w:rPr>
        <w:t>–</w:t>
      </w:r>
      <w:r w:rsidRPr="005411B2">
        <w:rPr>
          <w:rFonts w:ascii="Arial" w:hAnsi="Arial" w:cs="Arial"/>
          <w:color w:val="auto"/>
        </w:rPr>
        <w:t xml:space="preserve"> </w:t>
      </w:r>
      <w:r w:rsidR="00243A04">
        <w:rPr>
          <w:rFonts w:ascii="Arial" w:hAnsi="Arial" w:cs="Arial"/>
          <w:color w:val="auto"/>
        </w:rPr>
        <w:t>Mike Webb</w:t>
      </w:r>
    </w:p>
    <w:p w14:paraId="1E7CFA4D" w14:textId="14B662E5" w:rsidR="005411B2" w:rsidRPr="005411B2" w:rsidRDefault="005411B2" w:rsidP="00A91682">
      <w:pPr>
        <w:pStyle w:val="MeetingInfo"/>
        <w:spacing w:line="276" w:lineRule="auto"/>
        <w:rPr>
          <w:rFonts w:ascii="Arial" w:hAnsi="Arial" w:cs="Arial"/>
          <w:color w:val="auto"/>
        </w:rPr>
      </w:pPr>
      <w:r w:rsidRPr="005411B2">
        <w:rPr>
          <w:rFonts w:ascii="Arial" w:hAnsi="Arial" w:cs="Arial"/>
          <w:color w:val="auto"/>
        </w:rPr>
        <w:t>Honorary Life Members – Ian McLuskie, Howard Smith, Ken McCarthy</w:t>
      </w:r>
      <w:r w:rsidR="00243A04">
        <w:rPr>
          <w:rFonts w:ascii="Arial" w:hAnsi="Arial" w:cs="Arial"/>
          <w:color w:val="auto"/>
        </w:rPr>
        <w:t>, Colin Bolster</w:t>
      </w:r>
    </w:p>
    <w:p w14:paraId="2A5AF4D5" w14:textId="77777777" w:rsidR="005411B2" w:rsidRDefault="005411B2" w:rsidP="00A91682">
      <w:pPr>
        <w:pStyle w:val="MeetingInfo"/>
        <w:spacing w:line="276" w:lineRule="auto"/>
        <w:rPr>
          <w:rFonts w:ascii="Arial" w:hAnsi="Arial" w:cs="Arial"/>
          <w:color w:val="auto"/>
        </w:rPr>
      </w:pPr>
    </w:p>
    <w:p w14:paraId="06BB3229" w14:textId="1BC451C9" w:rsidR="005411B2" w:rsidRPr="005411B2" w:rsidRDefault="007C2C8B" w:rsidP="00A91682">
      <w:pPr>
        <w:pStyle w:val="MeetingInfo"/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8</w:t>
      </w:r>
      <w:r w:rsidR="007E290B">
        <w:rPr>
          <w:rFonts w:ascii="Arial" w:hAnsi="Arial" w:cs="Arial"/>
          <w:color w:val="auto"/>
        </w:rPr>
        <w:t xml:space="preserve"> </w:t>
      </w:r>
      <w:r w:rsidR="007E290B">
        <w:rPr>
          <w:rFonts w:ascii="Arial" w:hAnsi="Arial" w:cs="Arial"/>
          <w:color w:val="auto"/>
        </w:rPr>
        <w:tab/>
      </w:r>
      <w:r w:rsidR="005411B2" w:rsidRPr="005411B2">
        <w:rPr>
          <w:rFonts w:ascii="Arial" w:hAnsi="Arial" w:cs="Arial"/>
          <w:color w:val="auto"/>
        </w:rPr>
        <w:t>The 202</w:t>
      </w:r>
      <w:r w:rsidR="007E290B">
        <w:rPr>
          <w:rFonts w:ascii="Arial" w:hAnsi="Arial" w:cs="Arial"/>
          <w:color w:val="auto"/>
        </w:rPr>
        <w:t>6</w:t>
      </w:r>
      <w:r w:rsidR="005411B2" w:rsidRPr="005411B2">
        <w:rPr>
          <w:rFonts w:ascii="Arial" w:hAnsi="Arial" w:cs="Arial"/>
          <w:color w:val="auto"/>
        </w:rPr>
        <w:t xml:space="preserve"> season in open forum: </w:t>
      </w:r>
    </w:p>
    <w:p w14:paraId="37C3B7CD" w14:textId="01F7C63F" w:rsidR="007E290B" w:rsidRDefault="005411B2" w:rsidP="00A91682">
      <w:pPr>
        <w:pStyle w:val="MeetingInfo"/>
        <w:numPr>
          <w:ilvl w:val="2"/>
          <w:numId w:val="16"/>
        </w:numPr>
        <w:spacing w:line="276" w:lineRule="auto"/>
        <w:rPr>
          <w:rFonts w:ascii="Arial" w:hAnsi="Arial" w:cs="Arial"/>
          <w:color w:val="auto"/>
        </w:rPr>
      </w:pPr>
      <w:r w:rsidRPr="005411B2">
        <w:rPr>
          <w:rFonts w:ascii="Arial" w:hAnsi="Arial" w:cs="Arial"/>
          <w:color w:val="auto"/>
        </w:rPr>
        <w:t xml:space="preserve">February Bowls </w:t>
      </w:r>
    </w:p>
    <w:p w14:paraId="5491561C" w14:textId="48C4A960" w:rsidR="005411B2" w:rsidRPr="005411B2" w:rsidRDefault="005411B2" w:rsidP="00A91682">
      <w:pPr>
        <w:pStyle w:val="MeetingInfo"/>
        <w:numPr>
          <w:ilvl w:val="2"/>
          <w:numId w:val="16"/>
        </w:numPr>
        <w:spacing w:line="276" w:lineRule="auto"/>
        <w:rPr>
          <w:rFonts w:ascii="Arial" w:hAnsi="Arial" w:cs="Arial"/>
          <w:color w:val="auto"/>
        </w:rPr>
      </w:pPr>
      <w:r w:rsidRPr="005411B2">
        <w:rPr>
          <w:rFonts w:ascii="Arial" w:hAnsi="Arial" w:cs="Arial"/>
          <w:color w:val="auto"/>
        </w:rPr>
        <w:t xml:space="preserve">Subscriptions </w:t>
      </w:r>
      <w:r w:rsidR="004D7EDB">
        <w:rPr>
          <w:rFonts w:ascii="Arial" w:hAnsi="Arial" w:cs="Arial"/>
          <w:color w:val="auto"/>
        </w:rPr>
        <w:t>and event costs</w:t>
      </w:r>
      <w:r w:rsidRPr="005411B2">
        <w:rPr>
          <w:rFonts w:ascii="Arial" w:hAnsi="Arial" w:cs="Arial"/>
          <w:color w:val="auto"/>
        </w:rPr>
        <w:t xml:space="preserve"> </w:t>
      </w:r>
    </w:p>
    <w:p w14:paraId="553F3FA6" w14:textId="29DBB20B" w:rsidR="005411B2" w:rsidRPr="005411B2" w:rsidRDefault="005411B2" w:rsidP="00A91682">
      <w:pPr>
        <w:pStyle w:val="MeetingInfo"/>
        <w:numPr>
          <w:ilvl w:val="2"/>
          <w:numId w:val="16"/>
        </w:numPr>
        <w:spacing w:line="276" w:lineRule="auto"/>
        <w:rPr>
          <w:rFonts w:ascii="Arial" w:hAnsi="Arial" w:cs="Arial"/>
          <w:color w:val="auto"/>
        </w:rPr>
      </w:pPr>
      <w:r w:rsidRPr="005411B2">
        <w:rPr>
          <w:rFonts w:ascii="Arial" w:hAnsi="Arial" w:cs="Arial"/>
          <w:color w:val="auto"/>
        </w:rPr>
        <w:t>Event Schedule and program for 202</w:t>
      </w:r>
      <w:r w:rsidR="007E290B">
        <w:rPr>
          <w:rFonts w:ascii="Arial" w:hAnsi="Arial" w:cs="Arial"/>
          <w:color w:val="auto"/>
        </w:rPr>
        <w:t>6</w:t>
      </w:r>
      <w:r w:rsidRPr="005411B2">
        <w:rPr>
          <w:rFonts w:ascii="Arial" w:hAnsi="Arial" w:cs="Arial"/>
          <w:color w:val="auto"/>
        </w:rPr>
        <w:t xml:space="preserve"> </w:t>
      </w:r>
    </w:p>
    <w:p w14:paraId="7679A036" w14:textId="08EA637C" w:rsidR="005411B2" w:rsidRPr="005411B2" w:rsidRDefault="005411B2" w:rsidP="00A91682">
      <w:pPr>
        <w:pStyle w:val="MeetingInfo"/>
        <w:numPr>
          <w:ilvl w:val="2"/>
          <w:numId w:val="16"/>
        </w:numPr>
        <w:spacing w:line="276" w:lineRule="auto"/>
        <w:rPr>
          <w:rFonts w:ascii="Arial" w:hAnsi="Arial" w:cs="Arial"/>
          <w:color w:val="auto"/>
        </w:rPr>
      </w:pPr>
      <w:r w:rsidRPr="005411B2">
        <w:rPr>
          <w:rFonts w:ascii="Arial" w:hAnsi="Arial" w:cs="Arial"/>
          <w:color w:val="auto"/>
        </w:rPr>
        <w:t xml:space="preserve">Captain’s Day venue – </w:t>
      </w:r>
      <w:r w:rsidR="00243A04">
        <w:rPr>
          <w:rFonts w:ascii="Arial" w:hAnsi="Arial" w:cs="Arial"/>
          <w:color w:val="auto"/>
        </w:rPr>
        <w:t xml:space="preserve">Knebworth GC, </w:t>
      </w:r>
      <w:r w:rsidR="00A91682">
        <w:rPr>
          <w:rFonts w:ascii="Arial" w:hAnsi="Arial" w:cs="Arial"/>
          <w:color w:val="auto"/>
        </w:rPr>
        <w:t>20</w:t>
      </w:r>
      <w:r w:rsidR="00A91682" w:rsidRPr="00A91682">
        <w:rPr>
          <w:rFonts w:ascii="Arial" w:hAnsi="Arial" w:cs="Arial"/>
          <w:color w:val="auto"/>
          <w:vertAlign w:val="superscript"/>
        </w:rPr>
        <w:t>th</w:t>
      </w:r>
      <w:r w:rsidR="00A91682">
        <w:rPr>
          <w:rFonts w:ascii="Arial" w:hAnsi="Arial" w:cs="Arial"/>
          <w:color w:val="auto"/>
        </w:rPr>
        <w:t xml:space="preserve"> August</w:t>
      </w:r>
      <w:r w:rsidRPr="005411B2">
        <w:rPr>
          <w:rFonts w:ascii="Arial" w:hAnsi="Arial" w:cs="Arial"/>
          <w:color w:val="auto"/>
        </w:rPr>
        <w:t xml:space="preserve"> 202</w:t>
      </w:r>
      <w:r w:rsidR="007E290B">
        <w:rPr>
          <w:rFonts w:ascii="Arial" w:hAnsi="Arial" w:cs="Arial"/>
          <w:color w:val="auto"/>
        </w:rPr>
        <w:t>6</w:t>
      </w:r>
      <w:r w:rsidRPr="005411B2">
        <w:rPr>
          <w:rFonts w:ascii="Arial" w:hAnsi="Arial" w:cs="Arial"/>
          <w:color w:val="auto"/>
        </w:rPr>
        <w:t xml:space="preserve"> </w:t>
      </w:r>
    </w:p>
    <w:p w14:paraId="330440D0" w14:textId="1998470B" w:rsidR="005411B2" w:rsidRPr="005411B2" w:rsidRDefault="005411B2" w:rsidP="00A91682">
      <w:pPr>
        <w:pStyle w:val="MeetingInfo"/>
        <w:numPr>
          <w:ilvl w:val="2"/>
          <w:numId w:val="16"/>
        </w:numPr>
        <w:spacing w:line="276" w:lineRule="auto"/>
        <w:rPr>
          <w:rFonts w:ascii="Arial" w:hAnsi="Arial" w:cs="Arial"/>
          <w:color w:val="auto"/>
        </w:rPr>
      </w:pPr>
      <w:r w:rsidRPr="005411B2">
        <w:rPr>
          <w:rFonts w:ascii="Arial" w:hAnsi="Arial" w:cs="Arial"/>
          <w:color w:val="auto"/>
        </w:rPr>
        <w:t>Captain</w:t>
      </w:r>
      <w:r w:rsidR="00A91682">
        <w:rPr>
          <w:rFonts w:ascii="Arial" w:hAnsi="Arial" w:cs="Arial"/>
          <w:color w:val="auto"/>
        </w:rPr>
        <w:t>’</w:t>
      </w:r>
      <w:r w:rsidRPr="005411B2">
        <w:rPr>
          <w:rFonts w:ascii="Arial" w:hAnsi="Arial" w:cs="Arial"/>
          <w:color w:val="auto"/>
        </w:rPr>
        <w:t xml:space="preserve">s Charity </w:t>
      </w:r>
      <w:r w:rsidR="007E290B">
        <w:rPr>
          <w:rFonts w:ascii="Arial" w:hAnsi="Arial" w:cs="Arial"/>
          <w:color w:val="auto"/>
        </w:rPr>
        <w:t>2026</w:t>
      </w:r>
    </w:p>
    <w:p w14:paraId="45373584" w14:textId="77777777" w:rsidR="005411B2" w:rsidRPr="005411B2" w:rsidRDefault="005411B2" w:rsidP="00A91682">
      <w:pPr>
        <w:pStyle w:val="MeetingInfo"/>
        <w:spacing w:line="276" w:lineRule="auto"/>
        <w:rPr>
          <w:rFonts w:ascii="Arial" w:hAnsi="Arial" w:cs="Arial"/>
          <w:color w:val="auto"/>
        </w:rPr>
      </w:pPr>
    </w:p>
    <w:p w14:paraId="4F3DBA53" w14:textId="52C4E580" w:rsidR="00191D52" w:rsidRPr="007E290B" w:rsidRDefault="005411B2" w:rsidP="00A91682">
      <w:pPr>
        <w:pStyle w:val="MeetingInfo"/>
        <w:spacing w:line="276" w:lineRule="auto"/>
        <w:rPr>
          <w:rFonts w:ascii="Arial" w:hAnsi="Arial" w:cs="Arial"/>
          <w:color w:val="auto"/>
        </w:rPr>
      </w:pPr>
      <w:r w:rsidRPr="005411B2">
        <w:rPr>
          <w:rFonts w:ascii="Arial" w:hAnsi="Arial" w:cs="Arial"/>
          <w:color w:val="auto"/>
        </w:rPr>
        <w:t>Close</w:t>
      </w:r>
      <w:r>
        <w:rPr>
          <w:rFonts w:ascii="Arial" w:hAnsi="Arial" w:cs="Arial"/>
        </w:rPr>
        <w:t xml:space="preserve"> </w:t>
      </w:r>
    </w:p>
    <w:sectPr w:rsidR="00191D52" w:rsidRPr="007E290B" w:rsidSect="0057322A">
      <w:pgSz w:w="12240" w:h="15840" w:code="1"/>
      <w:pgMar w:top="720" w:right="1134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898EF" w14:textId="77777777" w:rsidR="00266421" w:rsidRPr="0057322A" w:rsidRDefault="00266421" w:rsidP="00A66B18">
      <w:pPr>
        <w:spacing w:before="0" w:after="0"/>
      </w:pPr>
      <w:r w:rsidRPr="0057322A">
        <w:separator/>
      </w:r>
    </w:p>
  </w:endnote>
  <w:endnote w:type="continuationSeparator" w:id="0">
    <w:p w14:paraId="0B4DE3C5" w14:textId="77777777" w:rsidR="00266421" w:rsidRPr="0057322A" w:rsidRDefault="00266421" w:rsidP="00A66B18">
      <w:pPr>
        <w:spacing w:before="0" w:after="0"/>
      </w:pPr>
      <w:r w:rsidRPr="005732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9376D" w14:textId="77777777" w:rsidR="00266421" w:rsidRPr="0057322A" w:rsidRDefault="00266421" w:rsidP="00A66B18">
      <w:pPr>
        <w:spacing w:before="0" w:after="0"/>
      </w:pPr>
      <w:r w:rsidRPr="0057322A">
        <w:separator/>
      </w:r>
    </w:p>
  </w:footnote>
  <w:footnote w:type="continuationSeparator" w:id="0">
    <w:p w14:paraId="4EC3D50F" w14:textId="77777777" w:rsidR="00266421" w:rsidRPr="0057322A" w:rsidRDefault="00266421" w:rsidP="00A66B18">
      <w:pPr>
        <w:spacing w:before="0" w:after="0"/>
      </w:pPr>
      <w:r w:rsidRPr="0057322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089F7B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EADD88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F"/>
    <w:multiLevelType w:val="singleLevel"/>
    <w:tmpl w:val="A720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8"/>
    <w:multiLevelType w:val="singleLevel"/>
    <w:tmpl w:val="F4168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10797D"/>
    <w:multiLevelType w:val="hybridMultilevel"/>
    <w:tmpl w:val="17F0A338"/>
    <w:lvl w:ilvl="0" w:tplc="B0149C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9522AD"/>
    <w:multiLevelType w:val="multilevel"/>
    <w:tmpl w:val="F2FE7F5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pStyle w:val="ListNumber2"/>
      <w:lvlText w:val="%2.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C982E81"/>
    <w:multiLevelType w:val="hybridMultilevel"/>
    <w:tmpl w:val="D57CB79A"/>
    <w:lvl w:ilvl="0" w:tplc="08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D102F43"/>
    <w:multiLevelType w:val="hybridMultilevel"/>
    <w:tmpl w:val="1B6C6AE8"/>
    <w:lvl w:ilvl="0" w:tplc="FFFFFFFF">
      <w:start w:val="1"/>
      <w:numFmt w:val="decimal"/>
      <w:lvlText w:val="%1"/>
      <w:lvlJc w:val="left"/>
    </w:lvl>
    <w:lvl w:ilvl="1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65723BC"/>
    <w:multiLevelType w:val="hybridMultilevel"/>
    <w:tmpl w:val="5EF8C9BC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7" w:tplc="FFFFFFFF">
      <w:numFmt w:val="decimal"/>
      <w:lvlText w:val=""/>
      <w:lvlJc w:val="left"/>
    </w:lvl>
    <w:lvl w:ilvl="8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A90165"/>
    <w:multiLevelType w:val="hybridMultilevel"/>
    <w:tmpl w:val="6AEECD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A1312B"/>
    <w:multiLevelType w:val="hybridMultilevel"/>
    <w:tmpl w:val="390290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12CD3"/>
    <w:multiLevelType w:val="hybridMultilevel"/>
    <w:tmpl w:val="A0D4875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C70728"/>
    <w:multiLevelType w:val="hybridMultilevel"/>
    <w:tmpl w:val="89AE53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A36028"/>
    <w:multiLevelType w:val="hybridMultilevel"/>
    <w:tmpl w:val="70C82B7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929D4"/>
    <w:multiLevelType w:val="hybridMultilevel"/>
    <w:tmpl w:val="DB7CC8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E4FE3"/>
    <w:multiLevelType w:val="hybridMultilevel"/>
    <w:tmpl w:val="5B621226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6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40068836">
    <w:abstractNumId w:val="3"/>
  </w:num>
  <w:num w:numId="2" w16cid:durableId="742416741">
    <w:abstractNumId w:val="2"/>
  </w:num>
  <w:num w:numId="3" w16cid:durableId="1103645324">
    <w:abstractNumId w:val="5"/>
  </w:num>
  <w:num w:numId="4" w16cid:durableId="1596398701">
    <w:abstractNumId w:val="4"/>
  </w:num>
  <w:num w:numId="5" w16cid:durableId="1967391154">
    <w:abstractNumId w:val="9"/>
  </w:num>
  <w:num w:numId="6" w16cid:durableId="2029092590">
    <w:abstractNumId w:val="12"/>
  </w:num>
  <w:num w:numId="7" w16cid:durableId="1791507120">
    <w:abstractNumId w:val="11"/>
  </w:num>
  <w:num w:numId="8" w16cid:durableId="1890609352">
    <w:abstractNumId w:val="0"/>
  </w:num>
  <w:num w:numId="9" w16cid:durableId="1277173817">
    <w:abstractNumId w:val="1"/>
  </w:num>
  <w:num w:numId="10" w16cid:durableId="1604414297">
    <w:abstractNumId w:val="7"/>
  </w:num>
  <w:num w:numId="11" w16cid:durableId="217589263">
    <w:abstractNumId w:val="15"/>
  </w:num>
  <w:num w:numId="12" w16cid:durableId="1011638380">
    <w:abstractNumId w:val="6"/>
  </w:num>
  <w:num w:numId="13" w16cid:durableId="600458105">
    <w:abstractNumId w:val="8"/>
  </w:num>
  <w:num w:numId="14" w16cid:durableId="227308630">
    <w:abstractNumId w:val="14"/>
  </w:num>
  <w:num w:numId="15" w16cid:durableId="917910076">
    <w:abstractNumId w:val="13"/>
  </w:num>
  <w:num w:numId="16" w16cid:durableId="530888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C5"/>
    <w:rsid w:val="00007033"/>
    <w:rsid w:val="00041697"/>
    <w:rsid w:val="000461DD"/>
    <w:rsid w:val="00064572"/>
    <w:rsid w:val="00083BAA"/>
    <w:rsid w:val="000A477E"/>
    <w:rsid w:val="000A6431"/>
    <w:rsid w:val="000B28B8"/>
    <w:rsid w:val="000C0F71"/>
    <w:rsid w:val="000C79F9"/>
    <w:rsid w:val="000D4AA7"/>
    <w:rsid w:val="000E3FBF"/>
    <w:rsid w:val="000F384B"/>
    <w:rsid w:val="000F499D"/>
    <w:rsid w:val="0010680C"/>
    <w:rsid w:val="0011358C"/>
    <w:rsid w:val="00133C8A"/>
    <w:rsid w:val="001373D0"/>
    <w:rsid w:val="001450DF"/>
    <w:rsid w:val="00145164"/>
    <w:rsid w:val="00167153"/>
    <w:rsid w:val="00172AA6"/>
    <w:rsid w:val="001766D6"/>
    <w:rsid w:val="00191D52"/>
    <w:rsid w:val="00193257"/>
    <w:rsid w:val="001D0A89"/>
    <w:rsid w:val="001D2E7E"/>
    <w:rsid w:val="001D35FC"/>
    <w:rsid w:val="001D51EF"/>
    <w:rsid w:val="001E2039"/>
    <w:rsid w:val="001E2320"/>
    <w:rsid w:val="001E4CBC"/>
    <w:rsid w:val="002114A0"/>
    <w:rsid w:val="00214E28"/>
    <w:rsid w:val="00232199"/>
    <w:rsid w:val="00241AB9"/>
    <w:rsid w:val="002420A9"/>
    <w:rsid w:val="00243A04"/>
    <w:rsid w:val="00244D7E"/>
    <w:rsid w:val="00266421"/>
    <w:rsid w:val="002A4649"/>
    <w:rsid w:val="002A5403"/>
    <w:rsid w:val="002C032F"/>
    <w:rsid w:val="002C278D"/>
    <w:rsid w:val="002D4408"/>
    <w:rsid w:val="002D4AF4"/>
    <w:rsid w:val="002E346C"/>
    <w:rsid w:val="002F3BCD"/>
    <w:rsid w:val="002F653F"/>
    <w:rsid w:val="00303C4E"/>
    <w:rsid w:val="00320A98"/>
    <w:rsid w:val="00330678"/>
    <w:rsid w:val="00337D79"/>
    <w:rsid w:val="003500CE"/>
    <w:rsid w:val="00352B81"/>
    <w:rsid w:val="00352CCA"/>
    <w:rsid w:val="00387EB7"/>
    <w:rsid w:val="003941C9"/>
    <w:rsid w:val="003A0150"/>
    <w:rsid w:val="003B1A29"/>
    <w:rsid w:val="003B7E67"/>
    <w:rsid w:val="003C0465"/>
    <w:rsid w:val="003C24BB"/>
    <w:rsid w:val="003C32CC"/>
    <w:rsid w:val="003C3531"/>
    <w:rsid w:val="003C5711"/>
    <w:rsid w:val="003E24DF"/>
    <w:rsid w:val="003F17B4"/>
    <w:rsid w:val="003F56C8"/>
    <w:rsid w:val="0041428F"/>
    <w:rsid w:val="00422515"/>
    <w:rsid w:val="00424C86"/>
    <w:rsid w:val="00426629"/>
    <w:rsid w:val="0044079E"/>
    <w:rsid w:val="00465B89"/>
    <w:rsid w:val="00471EDB"/>
    <w:rsid w:val="00475EB7"/>
    <w:rsid w:val="0048461A"/>
    <w:rsid w:val="00486419"/>
    <w:rsid w:val="004A1274"/>
    <w:rsid w:val="004A2B0D"/>
    <w:rsid w:val="004B340B"/>
    <w:rsid w:val="004B44C7"/>
    <w:rsid w:val="004C5B18"/>
    <w:rsid w:val="004D76A7"/>
    <w:rsid w:val="004D7EDB"/>
    <w:rsid w:val="005212B6"/>
    <w:rsid w:val="005253B1"/>
    <w:rsid w:val="00527255"/>
    <w:rsid w:val="00532B55"/>
    <w:rsid w:val="005411B2"/>
    <w:rsid w:val="00564503"/>
    <w:rsid w:val="005668D5"/>
    <w:rsid w:val="0057322A"/>
    <w:rsid w:val="0058004C"/>
    <w:rsid w:val="005938A9"/>
    <w:rsid w:val="005A1B72"/>
    <w:rsid w:val="005A7731"/>
    <w:rsid w:val="005C2210"/>
    <w:rsid w:val="005D5E32"/>
    <w:rsid w:val="005E46E2"/>
    <w:rsid w:val="005E4A53"/>
    <w:rsid w:val="00615018"/>
    <w:rsid w:val="0062123A"/>
    <w:rsid w:val="00636FAF"/>
    <w:rsid w:val="00646E75"/>
    <w:rsid w:val="00654D43"/>
    <w:rsid w:val="006A09B7"/>
    <w:rsid w:val="006A6CA4"/>
    <w:rsid w:val="006D6101"/>
    <w:rsid w:val="006E232D"/>
    <w:rsid w:val="006F2A5B"/>
    <w:rsid w:val="006F5747"/>
    <w:rsid w:val="006F6F10"/>
    <w:rsid w:val="0071083A"/>
    <w:rsid w:val="00724906"/>
    <w:rsid w:val="00743E62"/>
    <w:rsid w:val="00753D15"/>
    <w:rsid w:val="00757674"/>
    <w:rsid w:val="0076431E"/>
    <w:rsid w:val="00771930"/>
    <w:rsid w:val="00783E79"/>
    <w:rsid w:val="00790BB0"/>
    <w:rsid w:val="007A3059"/>
    <w:rsid w:val="007A4942"/>
    <w:rsid w:val="007B5AE8"/>
    <w:rsid w:val="007C15CF"/>
    <w:rsid w:val="007C2C8B"/>
    <w:rsid w:val="007E290B"/>
    <w:rsid w:val="007E5B03"/>
    <w:rsid w:val="007E6992"/>
    <w:rsid w:val="007E7141"/>
    <w:rsid w:val="007E7362"/>
    <w:rsid w:val="007E7F36"/>
    <w:rsid w:val="007F0B12"/>
    <w:rsid w:val="007F5192"/>
    <w:rsid w:val="0081087E"/>
    <w:rsid w:val="008351BF"/>
    <w:rsid w:val="00835CA2"/>
    <w:rsid w:val="00842ADF"/>
    <w:rsid w:val="00842F67"/>
    <w:rsid w:val="00862033"/>
    <w:rsid w:val="00867824"/>
    <w:rsid w:val="0087088A"/>
    <w:rsid w:val="00880442"/>
    <w:rsid w:val="00886DC5"/>
    <w:rsid w:val="008B3676"/>
    <w:rsid w:val="008B4FF8"/>
    <w:rsid w:val="008C104E"/>
    <w:rsid w:val="008D3BEC"/>
    <w:rsid w:val="008D56D9"/>
    <w:rsid w:val="008F00B7"/>
    <w:rsid w:val="00906DB4"/>
    <w:rsid w:val="00921E23"/>
    <w:rsid w:val="00942C4C"/>
    <w:rsid w:val="00964F7A"/>
    <w:rsid w:val="0097795C"/>
    <w:rsid w:val="009863D6"/>
    <w:rsid w:val="00987D47"/>
    <w:rsid w:val="009A3ECE"/>
    <w:rsid w:val="009D6E13"/>
    <w:rsid w:val="009E7F1A"/>
    <w:rsid w:val="00A04489"/>
    <w:rsid w:val="00A06A55"/>
    <w:rsid w:val="00A21E09"/>
    <w:rsid w:val="00A2292D"/>
    <w:rsid w:val="00A23A44"/>
    <w:rsid w:val="00A26044"/>
    <w:rsid w:val="00A66B18"/>
    <w:rsid w:val="00A66FFF"/>
    <w:rsid w:val="00A6783B"/>
    <w:rsid w:val="00A822BC"/>
    <w:rsid w:val="00A91682"/>
    <w:rsid w:val="00A93E3C"/>
    <w:rsid w:val="00A96CF8"/>
    <w:rsid w:val="00AA574D"/>
    <w:rsid w:val="00AC64D2"/>
    <w:rsid w:val="00AE1388"/>
    <w:rsid w:val="00AF3982"/>
    <w:rsid w:val="00AF5B95"/>
    <w:rsid w:val="00B03A75"/>
    <w:rsid w:val="00B133EF"/>
    <w:rsid w:val="00B2499C"/>
    <w:rsid w:val="00B50294"/>
    <w:rsid w:val="00B5766A"/>
    <w:rsid w:val="00B57D6E"/>
    <w:rsid w:val="00B603B4"/>
    <w:rsid w:val="00B62773"/>
    <w:rsid w:val="00B7234B"/>
    <w:rsid w:val="00B7560C"/>
    <w:rsid w:val="00B759AE"/>
    <w:rsid w:val="00B80AAA"/>
    <w:rsid w:val="00B9472E"/>
    <w:rsid w:val="00BC24B5"/>
    <w:rsid w:val="00BC498C"/>
    <w:rsid w:val="00BC6624"/>
    <w:rsid w:val="00BC7EB7"/>
    <w:rsid w:val="00BD208C"/>
    <w:rsid w:val="00BE3D24"/>
    <w:rsid w:val="00C045F0"/>
    <w:rsid w:val="00C1073A"/>
    <w:rsid w:val="00C14839"/>
    <w:rsid w:val="00C23F49"/>
    <w:rsid w:val="00C25461"/>
    <w:rsid w:val="00C2798A"/>
    <w:rsid w:val="00C42800"/>
    <w:rsid w:val="00C454A4"/>
    <w:rsid w:val="00C541F7"/>
    <w:rsid w:val="00C64B0F"/>
    <w:rsid w:val="00C6535F"/>
    <w:rsid w:val="00C701F7"/>
    <w:rsid w:val="00C70786"/>
    <w:rsid w:val="00C82003"/>
    <w:rsid w:val="00C85678"/>
    <w:rsid w:val="00C916EF"/>
    <w:rsid w:val="00CA1404"/>
    <w:rsid w:val="00CB3CFE"/>
    <w:rsid w:val="00CB4708"/>
    <w:rsid w:val="00CC1D1D"/>
    <w:rsid w:val="00CF22E1"/>
    <w:rsid w:val="00D02EE0"/>
    <w:rsid w:val="00D06481"/>
    <w:rsid w:val="00D16444"/>
    <w:rsid w:val="00D41084"/>
    <w:rsid w:val="00D44A0A"/>
    <w:rsid w:val="00D46235"/>
    <w:rsid w:val="00D4788A"/>
    <w:rsid w:val="00D50AA8"/>
    <w:rsid w:val="00D52588"/>
    <w:rsid w:val="00D6347F"/>
    <w:rsid w:val="00D65D8C"/>
    <w:rsid w:val="00D66593"/>
    <w:rsid w:val="00D77C61"/>
    <w:rsid w:val="00D83FBA"/>
    <w:rsid w:val="00D94B45"/>
    <w:rsid w:val="00DA2C82"/>
    <w:rsid w:val="00DC5D70"/>
    <w:rsid w:val="00DD443D"/>
    <w:rsid w:val="00DD7056"/>
    <w:rsid w:val="00DE6DA2"/>
    <w:rsid w:val="00DF2D30"/>
    <w:rsid w:val="00E12CB4"/>
    <w:rsid w:val="00E1441F"/>
    <w:rsid w:val="00E21240"/>
    <w:rsid w:val="00E22A24"/>
    <w:rsid w:val="00E23080"/>
    <w:rsid w:val="00E372BD"/>
    <w:rsid w:val="00E55D74"/>
    <w:rsid w:val="00E61EEC"/>
    <w:rsid w:val="00E6540C"/>
    <w:rsid w:val="00E67904"/>
    <w:rsid w:val="00E71852"/>
    <w:rsid w:val="00E81E2A"/>
    <w:rsid w:val="00E94A38"/>
    <w:rsid w:val="00EA6A6F"/>
    <w:rsid w:val="00EB2E1C"/>
    <w:rsid w:val="00EB7785"/>
    <w:rsid w:val="00EC37E4"/>
    <w:rsid w:val="00EE0952"/>
    <w:rsid w:val="00EF5CD7"/>
    <w:rsid w:val="00F043F0"/>
    <w:rsid w:val="00F151B3"/>
    <w:rsid w:val="00F2317A"/>
    <w:rsid w:val="00F345B7"/>
    <w:rsid w:val="00F362F6"/>
    <w:rsid w:val="00F403FA"/>
    <w:rsid w:val="00F66E13"/>
    <w:rsid w:val="00F85275"/>
    <w:rsid w:val="00F92494"/>
    <w:rsid w:val="00FB7BB0"/>
    <w:rsid w:val="00FC6337"/>
    <w:rsid w:val="00FD5E2F"/>
    <w:rsid w:val="00FD78D8"/>
    <w:rsid w:val="00FE0F43"/>
    <w:rsid w:val="00FF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7BDCB"/>
  <w14:defaultImageDpi w14:val="32767"/>
  <w15:chartTrackingRefBased/>
  <w15:docId w15:val="{B77E580E-5FE9-4710-960C-31D618E9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before="40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835CA2"/>
    <w:rPr>
      <w:rFonts w:eastAsiaTheme="minorHAnsi"/>
      <w:kern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8"/>
    <w:qFormat/>
    <w:rsid w:val="00424C86"/>
    <w:pPr>
      <w:spacing w:before="1080" w:after="240"/>
      <w:outlineLvl w:val="0"/>
    </w:pPr>
    <w:rPr>
      <w:rFonts w:asciiTheme="majorHAnsi" w:hAnsiTheme="majorHAnsi"/>
      <w:b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C2798A"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/>
      <w:color w:val="17406D" w:themeColor="tex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424C86"/>
    <w:rPr>
      <w:rFonts w:asciiTheme="majorHAnsi" w:eastAsiaTheme="minorHAnsi" w:hAnsiTheme="majorHAnsi"/>
      <w:b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table" w:customStyle="1" w:styleId="BlueCurveMinutesTable">
    <w:name w:val="Blue Curve Minutes Table"/>
    <w:basedOn w:val="TableNormal"/>
    <w:uiPriority w:val="99"/>
    <w:rsid w:val="003941C9"/>
    <w:pPr>
      <w:spacing w:after="120"/>
    </w:pPr>
    <w:tblPr>
      <w:tblCellMar>
        <w:left w:w="0" w:type="dxa"/>
        <w:right w:w="115" w:type="dxa"/>
      </w:tblCellMar>
    </w:tblPr>
    <w:tblStylePr w:type="firstRow">
      <w:pPr>
        <w:wordWrap/>
        <w:jc w:val="center"/>
      </w:pPr>
      <w:rPr>
        <w:rFonts w:asciiTheme="majorHAnsi" w:hAnsiTheme="majorHAnsi"/>
        <w:b/>
        <w:color w:val="17406D" w:themeColor="text2"/>
        <w:sz w:val="26"/>
      </w:rPr>
      <w:tblPr/>
      <w:tcPr>
        <w:tcBorders>
          <w:top w:val="single" w:sz="18" w:space="0" w:color="17406D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835CA2"/>
    <w:rPr>
      <w:rFonts w:asciiTheme="majorHAnsi" w:eastAsiaTheme="majorEastAsia" w:hAnsiTheme="majorHAnsi" w:cstheme="majorBidi"/>
      <w:b/>
      <w:color w:val="17406D" w:themeColor="text2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6992"/>
    <w:pPr>
      <w:spacing w:before="0" w:after="64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992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6992"/>
    <w:pPr>
      <w:spacing w:after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semiHidden/>
    <w:qFormat/>
    <w:rsid w:val="007E7F36"/>
    <w:pPr>
      <w:spacing w:before="120" w:after="0"/>
    </w:pPr>
    <w:rPr>
      <w:b/>
    </w:rPr>
  </w:style>
  <w:style w:type="paragraph" w:styleId="ListNumber">
    <w:name w:val="List Number"/>
    <w:basedOn w:val="Normal"/>
    <w:uiPriority w:val="99"/>
    <w:qFormat/>
    <w:rsid w:val="00424C86"/>
    <w:pPr>
      <w:numPr>
        <w:numId w:val="3"/>
      </w:numPr>
    </w:pPr>
  </w:style>
  <w:style w:type="paragraph" w:styleId="ListNumber2">
    <w:name w:val="List Number 2"/>
    <w:basedOn w:val="Normal"/>
    <w:uiPriority w:val="99"/>
    <w:semiHidden/>
    <w:rsid w:val="00133C8A"/>
    <w:pPr>
      <w:numPr>
        <w:ilvl w:val="1"/>
        <w:numId w:val="3"/>
      </w:numPr>
      <w:spacing w:after="100"/>
      <w:ind w:left="1440"/>
    </w:pPr>
  </w:style>
  <w:style w:type="paragraph" w:styleId="ListParagraph">
    <w:name w:val="List Paragraph"/>
    <w:basedOn w:val="Normal"/>
    <w:uiPriority w:val="34"/>
    <w:semiHidden/>
    <w:rsid w:val="00133C8A"/>
    <w:pPr>
      <w:contextualSpacing/>
    </w:pPr>
  </w:style>
  <w:style w:type="table" w:styleId="PlainTable4">
    <w:name w:val="Plain Table 4"/>
    <w:basedOn w:val="TableNormal"/>
    <w:uiPriority w:val="44"/>
    <w:rsid w:val="00424C8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3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a\AppData\Roaming\Microsoft\Templates\Blue%20curve%20minutes.dotx" TargetMode="External"/></Relationships>
</file>

<file path=word/theme/theme1.xml><?xml version="1.0" encoding="utf-8"?>
<a:theme xmlns:a="http://schemas.openxmlformats.org/drawingml/2006/main" name="Office Theme">
  <a:themeElements>
    <a:clrScheme name="01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F8FD6-E1A1-43AF-AF22-4ED79EE4D0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6FF657D3-BF8C-4C80-98E0-C46FF9125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C131DD-FE3D-48A2-8B5B-728EE50640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F5D341-4536-4458-8F62-8D203CF88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minutes</Template>
  <TotalTime>73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Oates</dc:creator>
  <cp:keywords/>
  <dc:description/>
  <cp:lastModifiedBy>Colin Oates</cp:lastModifiedBy>
  <cp:revision>8</cp:revision>
  <cp:lastPrinted>2025-11-01T17:08:00Z</cp:lastPrinted>
  <dcterms:created xsi:type="dcterms:W3CDTF">2025-11-01T16:22:00Z</dcterms:created>
  <dcterms:modified xsi:type="dcterms:W3CDTF">2025-11-04T16:17:00Z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